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:rsidR="005149E5" w:rsidRPr="005149E5" w:rsidRDefault="005149E5" w:rsidP="005149E5">
      <w:pPr>
        <w:pStyle w:val="a3"/>
        <w:kinsoku w:val="0"/>
        <w:overflowPunct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49E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แบบประเมินผลการปฏิบัติงานของลูกจ้างประจำ</w:t>
      </w:r>
    </w:p>
    <w:p w:rsidR="006718F0" w:rsidRPr="002B61D9" w:rsidRDefault="005149E5" w:rsidP="005149E5">
      <w:pPr>
        <w:pStyle w:val="a3"/>
        <w:kinsoku w:val="0"/>
        <w:overflowPunct w:val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5149E5">
        <w:rPr>
          <w:rFonts w:ascii="TH SarabunIT๙" w:hAnsi="TH SarabunIT๙" w:cs="TH SarabunIT๙"/>
          <w:b/>
          <w:bCs/>
          <w:sz w:val="36"/>
          <w:szCs w:val="36"/>
          <w:cs/>
        </w:rPr>
        <w:t>(สำหรับกลุ่มงานบริการพื้นฐาน กลุ่มงานสนับสนุน และกลุ่มงานช่าง)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 w:hint="cs"/>
          <w:b/>
          <w:bCs/>
          <w:sz w:val="25"/>
          <w:szCs w:val="25"/>
          <w:cs/>
        </w:rPr>
      </w:pPr>
      <w:bookmarkStart w:id="0" w:name="_GoBack"/>
      <w:bookmarkEnd w:id="0"/>
    </w:p>
    <w:p w:rsidR="005149E5" w:rsidRDefault="005149E5">
      <w:pPr>
        <w:pStyle w:val="2"/>
        <w:kinsoku w:val="0"/>
        <w:overflowPunct w:val="0"/>
        <w:spacing w:before="105"/>
        <w:rPr>
          <w:rFonts w:ascii="TH SarabunIT๙" w:hAnsi="TH SarabunIT๙" w:cs="TH SarabunIT๙" w:hint="cs"/>
        </w:rPr>
      </w:pPr>
      <w:r w:rsidRPr="003C3842">
        <w:rPr>
          <w:rFonts w:ascii="TH SarabunIT๙" w:hAnsi="TH SarabunIT๙" w:cs="TH SarabunIT๙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432BF" wp14:editId="247BA507">
                <wp:simplePos x="0" y="0"/>
                <wp:positionH relativeFrom="column">
                  <wp:posOffset>1733550</wp:posOffset>
                </wp:positionH>
                <wp:positionV relativeFrom="paragraph">
                  <wp:posOffset>102870</wp:posOffset>
                </wp:positionV>
                <wp:extent cx="4438650" cy="1404620"/>
                <wp:effectExtent l="0" t="0" r="0" b="4445"/>
                <wp:wrapSquare wrapText="bothSides"/>
                <wp:docPr id="23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B0" w:rsidRDefault="004822B0" w:rsidP="004822B0"/>
                          <w:tbl>
                            <w:tblPr>
                              <w:tblW w:w="0" w:type="auto"/>
                              <w:tblInd w:w="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7"/>
                              <w:gridCol w:w="2504"/>
                              <w:gridCol w:w="2416"/>
                            </w:tblGrid>
                            <w:tr w:rsidR="004822B0" w:rsidRPr="00FE09EC" w:rsidTr="00023352">
                              <w:trPr>
                                <w:trHeight w:val="370"/>
                              </w:trPr>
                              <w:tc>
                                <w:tcPr>
                                  <w:tcW w:w="131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3C384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023352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2335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2335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  <w:tr w:rsidR="004822B0" w:rsidRPr="00FE09EC" w:rsidTr="00023352">
                              <w:trPr>
                                <w:trHeight w:val="370"/>
                              </w:trPr>
                              <w:tc>
                                <w:tcPr>
                                  <w:tcW w:w="131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023352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="004822B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4822B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4822B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4822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ษายน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2335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2335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4822B0" w:rsidRPr="00FE09EC" w:rsidRDefault="004822B0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กันยายน </w:t>
                                  </w:r>
                                  <w:r w:rsidR="0002335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2335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</w:tbl>
                          <w:p w:rsidR="004822B0" w:rsidRDefault="004822B0" w:rsidP="004822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6.5pt;margin-top:8.1pt;width:34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" stroked="f">
                <v:textbox style="mso-fit-shape-to-text:t">
                  <w:txbxContent>
                    <w:p w:rsidR="004822B0" w:rsidRDefault="004822B0" w:rsidP="004822B0"/>
                    <w:tbl>
                      <w:tblPr>
                        <w:tblW w:w="0" w:type="auto"/>
                        <w:tblInd w:w="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7"/>
                        <w:gridCol w:w="2504"/>
                        <w:gridCol w:w="2416"/>
                      </w:tblGrid>
                      <w:tr w:rsidR="004822B0" w:rsidRPr="00FE09EC" w:rsidTr="00023352">
                        <w:trPr>
                          <w:trHeight w:val="370"/>
                        </w:trPr>
                        <w:tc>
                          <w:tcPr>
                            <w:tcW w:w="131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3C38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023352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241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33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233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</w:tr>
                      <w:tr w:rsidR="004822B0" w:rsidRPr="00FE09EC" w:rsidTr="00023352">
                        <w:trPr>
                          <w:trHeight w:val="370"/>
                        </w:trPr>
                        <w:tc>
                          <w:tcPr>
                            <w:tcW w:w="131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023352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4822B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822B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4822B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822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0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ษายน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233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233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241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4822B0" w:rsidRPr="00FE09EC" w:rsidRDefault="004822B0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กันยายน </w:t>
                            </w:r>
                            <w:r w:rsidR="0002335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233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</w:tr>
                    </w:tbl>
                    <w:p w:rsidR="004822B0" w:rsidRDefault="004822B0" w:rsidP="004822B0"/>
                  </w:txbxContent>
                </v:textbox>
                <w10:wrap type="square"/>
              </v:shape>
            </w:pict>
          </mc:Fallback>
        </mc:AlternateContent>
      </w:r>
    </w:p>
    <w:p w:rsidR="006718F0" w:rsidRPr="002B61D9" w:rsidRDefault="006718F0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7" o:spid="_x0000_s1036" style="position:absolute;margin-left:47.75pt;margin-top:9.3pt;width:606.5pt;height:35.75pt;z-index:251629568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FE09EC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0" o:spid="_x0000_s1039" style="position:absolute;margin-left:41.5pt;margin-top:12.6pt;width:606.5pt;height:35.75pt;z-index:251630592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:rsidR="003C3842" w:rsidRPr="00FE09EC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6" o:spid="_x0000_s1045" style="position:absolute;margin-left:41.5pt;margin-top:11.5pt;width:606.5pt;height:39.5pt;z-index:251631616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9" o:spid="_x0000_s1048" type="#_x0000_t202" style="position:absolute;margin-left:42.6pt;margin-top:63.1pt;width:751.45pt;height:163.85pt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Gh31xY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3C3842" w:rsidRPr="0010769B" w:rsidRDefault="003C3842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3" o:spid="_x0000_s1052" type="#_x0000_t202" style="position:absolute;margin-left:42.6pt;margin-top:15pt;width:751.45pt;height:200.1pt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Jc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4QOep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Y/ZyXI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3C3842" w:rsidRPr="0010769B" w:rsidRDefault="003C3842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4" o:spid="_x0000_s1053" style="position:absolute;margin-left:41.5pt;margin-top:227.2pt;width:607.25pt;height:39.5pt;z-index:251634688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58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dWnRUwm/+haAyCMYgFDJRQwOBfFAnZdYXutXRHd9qxPW5/h7H9/4DbvwE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T9refE4GAABXGAAADgAAAAAAAAAAAAAAAAAuAgAAZHJzL2Uyb0RvYy54bWxQSwECLQAUAAYA&#10;CAAAACEAbrGmUuIAAAALAQAADwAAAAAAAAAAAAAAAACoCAAAZHJzL2Rvd25yZXYueG1sUEsFBgAA&#10;AAAEAAQA8wAAALcJAAAAAA==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56" type="#_x0000_t202" style="position:absolute;margin-left:42.6pt;margin-top:278.45pt;width:751.45pt;height:178.85pt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  <w:cs/>
        </w:rPr>
      </w:pPr>
    </w:p>
    <w:p w:rsidR="009639FF" w:rsidRPr="002B61D9" w:rsidRDefault="009639FF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</w:p>
    <w:sectPr w:rsidR="009639FF" w:rsidRPr="002B61D9">
      <w:headerReference w:type="default" r:id="rId10"/>
      <w:pgSz w:w="16850" w:h="11910" w:orient="landscape"/>
      <w:pgMar w:top="460" w:right="740" w:bottom="280" w:left="720" w:header="125" w:footer="0" w:gutter="0"/>
      <w:cols w:space="720" w:equalWidth="0">
        <w:col w:w="153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44" w:rsidRDefault="00113B44">
      <w:r>
        <w:separator/>
      </w:r>
    </w:p>
  </w:endnote>
  <w:endnote w:type="continuationSeparator" w:id="0">
    <w:p w:rsidR="00113B44" w:rsidRDefault="0011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44" w:rsidRDefault="00113B44">
      <w:r>
        <w:separator/>
      </w:r>
    </w:p>
  </w:footnote>
  <w:footnote w:type="continuationSeparator" w:id="0">
    <w:p w:rsidR="00113B44" w:rsidRDefault="0011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23352"/>
    <w:rsid w:val="000661F9"/>
    <w:rsid w:val="0010769B"/>
    <w:rsid w:val="00113B44"/>
    <w:rsid w:val="00134A7C"/>
    <w:rsid w:val="002B61D9"/>
    <w:rsid w:val="003C3842"/>
    <w:rsid w:val="004822B0"/>
    <w:rsid w:val="004878A8"/>
    <w:rsid w:val="00493D8F"/>
    <w:rsid w:val="004A09B2"/>
    <w:rsid w:val="005149E5"/>
    <w:rsid w:val="006718F0"/>
    <w:rsid w:val="00792530"/>
    <w:rsid w:val="007F085F"/>
    <w:rsid w:val="008E68A7"/>
    <w:rsid w:val="009639FF"/>
    <w:rsid w:val="009B7F03"/>
    <w:rsid w:val="009F2F77"/>
    <w:rsid w:val="00A85F9C"/>
    <w:rsid w:val="00AA5F9E"/>
    <w:rsid w:val="00B35CA3"/>
    <w:rsid w:val="00C72124"/>
    <w:rsid w:val="00E8513A"/>
    <w:rsid w:val="00F008E9"/>
    <w:rsid w:val="00F827B9"/>
    <w:rsid w:val="00F856DA"/>
    <w:rsid w:val="00FE09EC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AA5F9E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AA5F9E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AA5F9E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AA5F9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AA5F9E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HP</cp:lastModifiedBy>
  <cp:revision>2</cp:revision>
  <dcterms:created xsi:type="dcterms:W3CDTF">2021-04-27T04:49:00Z</dcterms:created>
  <dcterms:modified xsi:type="dcterms:W3CDTF">2021-04-27T04:49:00Z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