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4822B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  <w:r w:rsidRPr="003C384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FDFFA5" wp14:editId="4545495D">
                <wp:simplePos x="0" y="0"/>
                <wp:positionH relativeFrom="column">
                  <wp:posOffset>1733550</wp:posOffset>
                </wp:positionH>
                <wp:positionV relativeFrom="paragraph">
                  <wp:posOffset>29210</wp:posOffset>
                </wp:positionV>
                <wp:extent cx="4438650" cy="1404620"/>
                <wp:effectExtent l="0" t="0" r="0" b="6985"/>
                <wp:wrapSquare wrapText="bothSides"/>
                <wp:docPr id="23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B0" w:rsidRDefault="004822B0" w:rsidP="004822B0"/>
                          <w:tbl>
                            <w:tblPr>
                              <w:tblW w:w="0" w:type="auto"/>
                              <w:tblInd w:w="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7"/>
                              <w:gridCol w:w="2504"/>
                              <w:gridCol w:w="2416"/>
                            </w:tblGrid>
                            <w:tr w:rsidR="004822B0" w:rsidRPr="00FE09EC" w:rsidTr="00023352">
                              <w:trPr>
                                <w:trHeight w:val="370"/>
                              </w:trPr>
                              <w:tc>
                                <w:tcPr>
                                  <w:tcW w:w="131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4822B0" w:rsidP="003C384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3C384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023352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4822B0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02335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2335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</w:tr>
                            <w:tr w:rsidR="004822B0" w:rsidRPr="00FE09EC" w:rsidTr="00023352">
                              <w:trPr>
                                <w:trHeight w:val="370"/>
                              </w:trPr>
                              <w:tc>
                                <w:tcPr>
                                  <w:tcW w:w="131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023352" w:rsidP="003C384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="004822B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4822B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4822B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4822B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4822B0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ษายน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02335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2335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4822B0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30  กันยายน </w:t>
                                  </w:r>
                                  <w:r w:rsidR="0002335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2335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</w:tr>
                          </w:tbl>
                          <w:p w:rsidR="004822B0" w:rsidRDefault="004822B0" w:rsidP="004822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6.5pt;margin-top:2.3pt;width:34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" stroked="f">
                <v:textbox style="mso-fit-shape-to-text:t">
                  <w:txbxContent>
                    <w:p w:rsidR="004822B0" w:rsidRDefault="004822B0" w:rsidP="004822B0"/>
                    <w:tbl>
                      <w:tblPr>
                        <w:tblW w:w="0" w:type="auto"/>
                        <w:tblInd w:w="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7"/>
                        <w:gridCol w:w="2504"/>
                        <w:gridCol w:w="2416"/>
                      </w:tblGrid>
                      <w:tr w:rsidR="004822B0" w:rsidRPr="00FE09EC" w:rsidTr="00023352">
                        <w:trPr>
                          <w:trHeight w:val="370"/>
                        </w:trPr>
                        <w:tc>
                          <w:tcPr>
                            <w:tcW w:w="131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4822B0" w:rsidP="003C384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3C38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023352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241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4822B0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233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233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</w:tr>
                      <w:tr w:rsidR="004822B0" w:rsidRPr="00FE09EC" w:rsidTr="00023352">
                        <w:trPr>
                          <w:trHeight w:val="370"/>
                        </w:trPr>
                        <w:tc>
                          <w:tcPr>
                            <w:tcW w:w="131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023352" w:rsidP="003C384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4822B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822B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4822B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822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4822B0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ษายน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233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233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241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4822B0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30  กันยายน </w:t>
                            </w:r>
                            <w:r w:rsidR="000233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233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</w:tr>
                    </w:tbl>
                    <w:p w:rsidR="004822B0" w:rsidRDefault="004822B0" w:rsidP="004822B0"/>
                  </w:txbxContent>
                </v:textbox>
                <w10:wrap type="square"/>
              </v:shape>
            </w:pict>
          </mc:Fallback>
        </mc:AlternateContent>
      </w:r>
    </w:p>
    <w:p w:rsidR="006718F0" w:rsidRPr="002B61D9" w:rsidRDefault="006718F0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รอบการประเมิน</w:t>
      </w:r>
      <w:bookmarkStart w:id="0" w:name="_GoBack"/>
      <w:bookmarkEnd w:id="0"/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proofErr w:type="gramEnd"/>
            <w:r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7" o:spid="_x0000_s1036" style="position:absolute;margin-left:47.75pt;margin-top:9.3pt;width:606.5pt;height:35.75pt;z-index:251629568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50" o:spid="_x0000_s1039" style="position:absolute;margin-left:41.5pt;margin-top:12.6pt;width:606.5pt;height:35.75pt;z-index:251630592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56" o:spid="_x0000_s1045" style="position:absolute;margin-left:41.5pt;margin-top:11.5pt;width:606.5pt;height:39.5pt;z-index:251631616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9" o:spid="_x0000_s1048" type="#_x0000_t202" style="position:absolute;margin-left:42.6pt;margin-top:63.1pt;width:751.45pt;height:163.85pt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Gh31xY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hPRA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BWHAIzjf5gu&#10;hlQxpAloyBQBjX8xPYhiK9SrBRtVW8eCuPkObfM/ADd/Aw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wYyIT0QGAABJGAAA&#10;DgAAAAAAAAAAAAAAAAAuAgAAZHJzL2Uyb0RvYy54bWxQSwECLQAUAAYACAAAACEAwAgDSN0AAAAF&#10;AQAADwAAAAAAAAAAAAAAAACe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3C3842" w:rsidRPr="0010769B" w:rsidRDefault="003C3842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./ปลัดเทศบาล/ปลัด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3" o:spid="_x0000_s1052" type="#_x0000_t202" style="position:absolute;margin-left:42.6pt;margin-top:15pt;width:751.45pt;height:200.1pt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" o:allowincell="f" filled="f" strokeweight=".48pt">
                <v:textbox inset="0,0,0,0">
                  <w:txbxContent>
                    <w:p w:rsidR="003C3842" w:rsidRPr="0010769B" w:rsidRDefault="003C3842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:rsidR="003C3842" w:rsidRPr="0010769B" w:rsidRDefault="003C3842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9 ผลการพิจารณาของนายก 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อบจ</w:t>
                              </w:r>
                              <w:proofErr w:type="spellEnd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./นายกเทศมนตรี/นายก 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4" o:spid="_x0000_s1053" style="position:absolute;margin-left:41.5pt;margin-top:227.2pt;width:607.25pt;height:39.5pt;z-index:251634688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3536315</wp:posOffset>
                </wp:positionV>
                <wp:extent cx="9543415" cy="2271395"/>
                <wp:effectExtent l="0" t="0" r="0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นายก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./นายกเทศมนตรี/นายก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7" o:spid="_x0000_s1056" type="#_x0000_t202" style="position:absolute;margin-left:42.6pt;margin-top:278.45pt;width:751.45pt;height:178.85pt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" o:allowincell="f" filled="f" strokeweight=".48pt">
                <v:textbox inset="0,0,0,0">
                  <w:txbxContent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  <w:cs/>
        </w:rPr>
      </w:pPr>
    </w:p>
    <w:p w:rsidR="009639FF" w:rsidRPr="002B61D9" w:rsidRDefault="009639FF">
      <w:pPr>
        <w:pStyle w:val="a3"/>
        <w:kinsoku w:val="0"/>
        <w:overflowPunct w:val="0"/>
        <w:rPr>
          <w:rFonts w:ascii="TH SarabunIT๙" w:hAnsi="TH SarabunIT๙" w:cs="TH SarabunIT๙"/>
          <w:sz w:val="11"/>
          <w:szCs w:val="11"/>
        </w:rPr>
      </w:pPr>
    </w:p>
    <w:sectPr w:rsidR="009639FF" w:rsidRPr="002B61D9">
      <w:headerReference w:type="default" r:id="rId10"/>
      <w:pgSz w:w="16850" w:h="11910" w:orient="landscape"/>
      <w:pgMar w:top="460" w:right="740" w:bottom="280" w:left="720" w:header="125" w:footer="0" w:gutter="0"/>
      <w:cols w:space="720" w:equalWidth="0">
        <w:col w:w="153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B2" w:rsidRDefault="004A09B2">
      <w:r>
        <w:separator/>
      </w:r>
    </w:p>
  </w:endnote>
  <w:endnote w:type="continuationSeparator" w:id="0">
    <w:p w:rsidR="004A09B2" w:rsidRDefault="004A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B2" w:rsidRDefault="004A09B2">
      <w:r>
        <w:separator/>
      </w:r>
    </w:p>
  </w:footnote>
  <w:footnote w:type="continuationSeparator" w:id="0">
    <w:p w:rsidR="004A09B2" w:rsidRDefault="004A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23352"/>
    <w:rsid w:val="000661F9"/>
    <w:rsid w:val="0010769B"/>
    <w:rsid w:val="00134A7C"/>
    <w:rsid w:val="002B61D9"/>
    <w:rsid w:val="003C3842"/>
    <w:rsid w:val="004822B0"/>
    <w:rsid w:val="004878A8"/>
    <w:rsid w:val="00493D8F"/>
    <w:rsid w:val="004A09B2"/>
    <w:rsid w:val="006718F0"/>
    <w:rsid w:val="00792530"/>
    <w:rsid w:val="007F085F"/>
    <w:rsid w:val="008E68A7"/>
    <w:rsid w:val="009639FF"/>
    <w:rsid w:val="009B7F03"/>
    <w:rsid w:val="009F2F77"/>
    <w:rsid w:val="00A85F9C"/>
    <w:rsid w:val="00AA5F9E"/>
    <w:rsid w:val="00B35CA3"/>
    <w:rsid w:val="00C72124"/>
    <w:rsid w:val="00E8513A"/>
    <w:rsid w:val="00F008E9"/>
    <w:rsid w:val="00F827B9"/>
    <w:rsid w:val="00F856DA"/>
    <w:rsid w:val="00FE09EC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5F9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AA5F9E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AA5F9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AA5F9E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5F9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AA5F9E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AA5F9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AA5F9E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HP</cp:lastModifiedBy>
  <cp:revision>4</cp:revision>
  <dcterms:created xsi:type="dcterms:W3CDTF">2020-04-27T02:28:00Z</dcterms:created>
  <dcterms:modified xsi:type="dcterms:W3CDTF">2021-04-27T04:42:00Z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