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:rsidR="006718F0" w:rsidRPr="002B61D9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3C3842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  <w:r w:rsidRPr="003C384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5715</wp:posOffset>
                </wp:positionV>
                <wp:extent cx="4438650" cy="1404620"/>
                <wp:effectExtent l="0" t="0" r="0" b="6985"/>
                <wp:wrapSquare wrapText="bothSides"/>
                <wp:docPr id="23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842" w:rsidRDefault="003C3842"/>
                          <w:tbl>
                            <w:tblPr>
                              <w:tblW w:w="0" w:type="auto"/>
                              <w:tblInd w:w="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7"/>
                              <w:gridCol w:w="2504"/>
                              <w:gridCol w:w="2416"/>
                            </w:tblGrid>
                            <w:tr w:rsidR="003C3842" w:rsidRPr="00FE09EC" w:rsidTr="00A13FD5">
                              <w:trPr>
                                <w:trHeight w:val="370"/>
                              </w:trPr>
                              <w:tc>
                                <w:tcPr>
                                  <w:tcW w:w="131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C3842" w:rsidRPr="00FE09EC" w:rsidRDefault="003C3842" w:rsidP="003C384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3C384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C3842" w:rsidRPr="00FE09EC" w:rsidRDefault="003C3842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  <w:r w:rsidR="00A13FD5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C3842" w:rsidRPr="00FE09EC" w:rsidRDefault="003C3842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A13FD5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…</w:t>
                                  </w:r>
                                  <w:r w:rsidR="00A13FD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3C3842" w:rsidRPr="00FE09EC" w:rsidTr="00A13FD5">
                              <w:trPr>
                                <w:trHeight w:val="370"/>
                              </w:trPr>
                              <w:tc>
                                <w:tcPr>
                                  <w:tcW w:w="131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C3842" w:rsidRPr="00FE09EC" w:rsidRDefault="00A13FD5" w:rsidP="003C384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="003C384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3C3842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3C3842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3C384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C3842" w:rsidRPr="00FE09EC" w:rsidRDefault="003C3842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ษายน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35CA3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A13FD5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C3842" w:rsidRPr="00FE09EC" w:rsidRDefault="003C3842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30  กันยายน </w:t>
                                  </w:r>
                                  <w:r w:rsidR="00A13FD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  <w:r w:rsidR="00A13FD5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5.....</w:t>
                                  </w:r>
                                </w:p>
                              </w:tc>
                            </w:tr>
                          </w:tbl>
                          <w:p w:rsidR="003C3842" w:rsidRDefault="003C384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17.5pt;margin-top:.45pt;width:349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" stroked="f">
                <v:textbox style="mso-fit-shape-to-text:t">
                  <w:txbxContent>
                    <w:p w:rsidR="003C3842" w:rsidRDefault="003C3842"/>
                    <w:tbl>
                      <w:tblPr>
                        <w:tblW w:w="0" w:type="auto"/>
                        <w:tblInd w:w="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7"/>
                        <w:gridCol w:w="2504"/>
                        <w:gridCol w:w="2416"/>
                      </w:tblGrid>
                      <w:tr w:rsidR="003C3842" w:rsidRPr="00FE09EC" w:rsidTr="00A13FD5">
                        <w:trPr>
                          <w:trHeight w:val="370"/>
                        </w:trPr>
                        <w:tc>
                          <w:tcPr>
                            <w:tcW w:w="131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C3842" w:rsidRPr="00FE09EC" w:rsidRDefault="003C3842" w:rsidP="003C384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3C38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C3842" w:rsidRPr="00FE09EC" w:rsidRDefault="003C3842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  <w:r w:rsidR="00A13FD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241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C3842" w:rsidRPr="00FE09EC" w:rsidRDefault="003C3842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A13FD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A13FD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c>
                      </w:tr>
                      <w:tr w:rsidR="003C3842" w:rsidRPr="00FE09EC" w:rsidTr="00A13FD5">
                        <w:trPr>
                          <w:trHeight w:val="370"/>
                        </w:trPr>
                        <w:tc>
                          <w:tcPr>
                            <w:tcW w:w="131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C3842" w:rsidRPr="00FE09EC" w:rsidRDefault="00A13FD5" w:rsidP="003C384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3C38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C3842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3C3842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C38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C3842" w:rsidRPr="00FE09EC" w:rsidRDefault="003C3842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ษายน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35CA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A13FD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241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C3842" w:rsidRPr="00FE09EC" w:rsidRDefault="003C3842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30  กันยายน </w:t>
                            </w:r>
                            <w:r w:rsidR="00A13FD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A13FD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5.....</w:t>
                            </w:r>
                          </w:p>
                        </w:tc>
                      </w:tr>
                    </w:tbl>
                    <w:p w:rsidR="003C3842" w:rsidRDefault="003C3842"/>
                  </w:txbxContent>
                </v:textbox>
                <w10:wrap type="square"/>
              </v:shape>
            </w:pict>
          </mc:Fallback>
        </mc:AlternateContent>
      </w:r>
    </w:p>
    <w:p w:rsidR="003C3842" w:rsidRPr="002B61D9" w:rsidRDefault="006718F0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รอบการประเมิน</w:t>
      </w:r>
      <w:r w:rsidR="003C3842">
        <w:rPr>
          <w:rFonts w:ascii="TH SarabunIT๙" w:hAnsi="TH SarabunIT๙" w:cs="TH SarabunIT๙"/>
        </w:rPr>
        <w:tab/>
      </w:r>
      <w:bookmarkStart w:id="0" w:name="_GoBack"/>
      <w:bookmarkEnd w:id="0"/>
    </w:p>
    <w:p w:rsidR="006718F0" w:rsidRPr="002B61D9" w:rsidRDefault="006718F0">
      <w:pPr>
        <w:pStyle w:val="2"/>
        <w:kinsoku w:val="0"/>
        <w:overflowPunct w:val="0"/>
        <w:spacing w:before="105"/>
        <w:rPr>
          <w:rFonts w:ascii="TH SarabunIT๙" w:hAnsi="TH SarabunIT๙" w:cs="TH SarabunIT๙"/>
          <w:cs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">
                <v:shape id="Freeform 11" o:spid="_x0000_s1034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265" w:line="361" w:lineRule="exact"/>
        <w:ind w:left="132" w:right="11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3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before="1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3" o:spid="_x0000_s1036" style="position:absolute;margin-left:47.7pt;margin-top:9.3pt;width:604.25pt;height:35.75pt;z-index:251623936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    <v:shape id="Freeform 14" o:spid="_x0000_s1037" style="position:absolute;left:974;top:206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6" o:spid="_x0000_s1039" style="position:absolute;margin-left:41.5pt;margin-top:13.35pt;width:604.25pt;height:35.75pt;z-index:251624960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0811750F" wp14:editId="20C46311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811750F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">
                <v:shape id="Freeform 20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5984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2" o:spid="_x0000_s1045" style="position:absolute;margin-left:41.5pt;margin-top:11.5pt;width:604.25pt;height:39.5pt;z-index:251625984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    <v:shape id="Freeform 23" o:spid="_x0000_s104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FE09EC" w:rsidRDefault="003C384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3C3842" w:rsidRPr="00FE09EC" w:rsidRDefault="003C384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48" type="#_x0000_t202" style="position:absolute;margin-left:42.6pt;margin-top:63.1pt;width:751.45pt;height:163.85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4iBbaI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:rsidR="003C3842" w:rsidRPr="00FE09EC" w:rsidRDefault="003C384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3C3842" w:rsidRPr="00FE09EC" w:rsidRDefault="003C384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3C3842" w:rsidRPr="00FE09EC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8032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FE09EC" w:rsidRDefault="003C3842" w:rsidP="004878A8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3C3842" w:rsidRPr="00FE09EC" w:rsidRDefault="003C3842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B35CA3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./ปลัดเทศบาล/ปลัด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="00B35CA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52" type="#_x0000_t202" style="position:absolute;margin-left:42.6pt;margin-top:15.05pt;width:751.45pt;height:200.1pt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" o:allowincell="f" filled="f" strokeweight=".48pt">
                <v:textbox inset="0,0,0,0">
                  <w:txbxContent>
                    <w:p w:rsidR="003C3842" w:rsidRPr="00FE09EC" w:rsidRDefault="003C3842" w:rsidP="004878A8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:rsidR="003C3842" w:rsidRPr="00FE09EC" w:rsidRDefault="003C3842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3C3842" w:rsidRPr="00FE09EC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B35CA3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="00B35CA3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905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9 ผลการพิจารณาของนายก </w:t>
                              </w:r>
                              <w:proofErr w:type="spellStart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อบจ</w:t>
                              </w:r>
                              <w:proofErr w:type="spellEnd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./นายกเทศมนตรี/นายก </w:t>
                              </w:r>
                              <w:proofErr w:type="spellStart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0" o:spid="_x0000_s1053" style="position:absolute;margin-left:41.5pt;margin-top:228.75pt;width:603.5pt;height:39.5pt;z-index:251629056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3536950</wp:posOffset>
                </wp:positionV>
                <wp:extent cx="9543415" cy="2271395"/>
                <wp:effectExtent l="0" t="0" r="0" b="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FE09EC" w:rsidRDefault="003C3842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:rsidR="003C3842" w:rsidRPr="00FE09EC" w:rsidRDefault="003C3842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นายก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./นายกเทศมนตรี/นายก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3C3842" w:rsidRPr="00FE09EC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3" o:spid="_x0000_s1056" type="#_x0000_t202" style="position:absolute;margin-left:42.6pt;margin-top:278.5pt;width:751.45pt;height:178.85pt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" o:allowincell="f" filled="f" strokeweight=".48pt">
                <v:textbox inset="0,0,0,0">
                  <w:txbxContent>
                    <w:p w:rsidR="003C3842" w:rsidRPr="00FE09EC" w:rsidRDefault="003C3842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:rsidR="003C3842" w:rsidRPr="00FE09EC" w:rsidRDefault="003C3842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3C3842" w:rsidRPr="00FE09EC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:rsidR="003C3842" w:rsidRPr="00FE09EC" w:rsidRDefault="003C3842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  <w:cs/>
        </w:rPr>
      </w:pPr>
    </w:p>
    <w:sectPr w:rsidR="006718F0" w:rsidRPr="002B61D9" w:rsidSect="00DF7CF4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64" w:rsidRDefault="00935764">
      <w:r>
        <w:separator/>
      </w:r>
    </w:p>
  </w:endnote>
  <w:endnote w:type="continuationSeparator" w:id="0">
    <w:p w:rsidR="00935764" w:rsidRDefault="0093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64" w:rsidRDefault="00935764">
      <w:r>
        <w:separator/>
      </w:r>
    </w:p>
  </w:footnote>
  <w:footnote w:type="continuationSeparator" w:id="0">
    <w:p w:rsidR="00935764" w:rsidRDefault="00935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Pr="00DF7CF4" w:rsidRDefault="003C3842">
    <w:pPr>
      <w:pStyle w:val="a3"/>
      <w:kinsoku w:val="0"/>
      <w:overflowPunct w:val="0"/>
      <w:spacing w:line="14" w:lineRule="auto"/>
      <w:rPr>
        <w:rFonts w:ascii="TH SarabunIT๙" w:hAnsi="TH SarabunIT๙" w:cs="TH SarabunIT๙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10769B"/>
    <w:rsid w:val="002B61D9"/>
    <w:rsid w:val="003C3842"/>
    <w:rsid w:val="004878A8"/>
    <w:rsid w:val="00493D8F"/>
    <w:rsid w:val="006718F0"/>
    <w:rsid w:val="00792530"/>
    <w:rsid w:val="008E68A7"/>
    <w:rsid w:val="00935764"/>
    <w:rsid w:val="009639FF"/>
    <w:rsid w:val="009B7F03"/>
    <w:rsid w:val="009F2F77"/>
    <w:rsid w:val="00A13FD5"/>
    <w:rsid w:val="00A65F3B"/>
    <w:rsid w:val="00A85F9C"/>
    <w:rsid w:val="00B35CA3"/>
    <w:rsid w:val="00C72124"/>
    <w:rsid w:val="00DF7CF4"/>
    <w:rsid w:val="00E8513A"/>
    <w:rsid w:val="00F008E9"/>
    <w:rsid w:val="00F827B9"/>
    <w:rsid w:val="00F856DA"/>
    <w:rsid w:val="00FE09EC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F7CF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DF7CF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DF7CF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DF7CF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F7CF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DF7CF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DF7CF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DF7CF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HP</cp:lastModifiedBy>
  <cp:revision>3</cp:revision>
  <dcterms:created xsi:type="dcterms:W3CDTF">2020-04-27T02:25:00Z</dcterms:created>
  <dcterms:modified xsi:type="dcterms:W3CDTF">2021-04-27T04:40:00Z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