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p w:rsidR="006718F0" w:rsidRPr="002B61D9" w:rsidRDefault="006718F0">
      <w:pPr>
        <w:pStyle w:val="1"/>
        <w:kinsoku w:val="0"/>
        <w:overflowPunct w:val="0"/>
        <w:spacing w:before="89" w:line="278" w:lineRule="auto"/>
        <w:ind w:left="4430" w:hanging="149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(สำหรับข้าราชการบรรจุใหม่ หรืออยู่ระหว่างทดลองปฏิบัติราชการ)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18798C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  <w:r w:rsidRPr="003C3842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0212B" wp14:editId="11550E65">
                <wp:simplePos x="0" y="0"/>
                <wp:positionH relativeFrom="column">
                  <wp:posOffset>1854200</wp:posOffset>
                </wp:positionH>
                <wp:positionV relativeFrom="paragraph">
                  <wp:posOffset>47625</wp:posOffset>
                </wp:positionV>
                <wp:extent cx="4438650" cy="1404620"/>
                <wp:effectExtent l="0" t="0" r="0" b="0"/>
                <wp:wrapThrough wrapText="bothSides">
                  <wp:wrapPolygon edited="0">
                    <wp:start x="0" y="0"/>
                    <wp:lineTo x="0" y="21004"/>
                    <wp:lineTo x="21507" y="21004"/>
                    <wp:lineTo x="21507" y="0"/>
                    <wp:lineTo x="0" y="0"/>
                  </wp:wrapPolygon>
                </wp:wrapThrough>
                <wp:docPr id="235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98C" w:rsidRDefault="0018798C" w:rsidP="0018798C"/>
                          <w:tbl>
                            <w:tblPr>
                              <w:tblW w:w="0" w:type="auto"/>
                              <w:tblInd w:w="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6"/>
                              <w:gridCol w:w="2559"/>
                              <w:gridCol w:w="2418"/>
                            </w:tblGrid>
                            <w:tr w:rsidR="0018798C" w:rsidRPr="00FE09EC" w:rsidTr="000F4F40">
                              <w:trPr>
                                <w:trHeight w:val="402"/>
                              </w:trPr>
                              <w:tc>
                                <w:tcPr>
                                  <w:tcW w:w="13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18798C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3C384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18798C" w:rsidP="000F4F4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25</w:t>
                                  </w:r>
                                  <w:r w:rsidR="000F4F4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18798C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F4F4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F4F4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  <w:tr w:rsidR="0018798C" w:rsidRPr="00FE09EC" w:rsidTr="000F4F40">
                              <w:trPr>
                                <w:trHeight w:val="402"/>
                              </w:trPr>
                              <w:tc>
                                <w:tcPr>
                                  <w:tcW w:w="13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0F4F40" w:rsidP="003C384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="0018798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18798C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18798C"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8798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18798C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ษายน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0F4F4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F4F4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18798C" w:rsidRPr="00FE09EC" w:rsidRDefault="0018798C" w:rsidP="003C384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</w:t>
                                  </w:r>
                                  <w:r w:rsidR="000F4F4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30  กันยายน </w:t>
                                  </w:r>
                                  <w:r w:rsidR="000F4F4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</w:t>
                                  </w:r>
                                  <w:r w:rsidR="000F4F4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......</w:t>
                                  </w:r>
                                </w:p>
                              </w:tc>
                            </w:tr>
                          </w:tbl>
                          <w:p w:rsidR="0018798C" w:rsidRDefault="0018798C" w:rsidP="001879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6pt;margin-top:3.75pt;width:3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" stroked="f">
                <v:textbox style="mso-fit-shape-to-text:t">
                  <w:txbxContent>
                    <w:p w:rsidR="0018798C" w:rsidRDefault="0018798C" w:rsidP="0018798C"/>
                    <w:tbl>
                      <w:tblPr>
                        <w:tblW w:w="0" w:type="auto"/>
                        <w:tblInd w:w="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6"/>
                        <w:gridCol w:w="2559"/>
                        <w:gridCol w:w="2418"/>
                      </w:tblGrid>
                      <w:tr w:rsidR="0018798C" w:rsidRPr="00FE09EC" w:rsidTr="000F4F40">
                        <w:trPr>
                          <w:trHeight w:val="402"/>
                        </w:trPr>
                        <w:tc>
                          <w:tcPr>
                            <w:tcW w:w="13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18798C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3C384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18798C" w:rsidP="000F4F4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25</w:t>
                            </w:r>
                            <w:r w:rsidR="000F4F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18798C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4F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F4F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  <w:tr w:rsidR="0018798C" w:rsidRPr="00FE09EC" w:rsidTr="000F4F40">
                        <w:trPr>
                          <w:trHeight w:val="402"/>
                        </w:trPr>
                        <w:tc>
                          <w:tcPr>
                            <w:tcW w:w="13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0F4F40" w:rsidP="003C384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1879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18798C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18798C"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798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18798C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ษายน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4F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F4F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  <w:tc>
                          <w:tcPr>
                            <w:tcW w:w="24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18798C" w:rsidRPr="00FE09EC" w:rsidRDefault="0018798C" w:rsidP="003C384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</w:t>
                            </w:r>
                            <w:r w:rsidR="000F4F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30  กันยายน </w:t>
                            </w:r>
                            <w:r w:rsidR="000F4F4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</w:t>
                            </w:r>
                            <w:r w:rsidR="000F4F4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</w:tc>
                      </w:tr>
                    </w:tbl>
                    <w:p w:rsidR="0018798C" w:rsidRDefault="0018798C" w:rsidP="0018798C"/>
                  </w:txbxContent>
                </v:textbox>
                <w10:wrap type="through"/>
              </v:shape>
            </w:pict>
          </mc:Fallback>
        </mc:AlternateContent>
      </w:r>
    </w:p>
    <w:p w:rsidR="006718F0" w:rsidRPr="002B61D9" w:rsidRDefault="006718F0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รอบการประเมิน</w:t>
      </w:r>
      <w:bookmarkStart w:id="0" w:name="_GoBack"/>
      <w:bookmarkEnd w:id="0"/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8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fVNgYAAEk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slArAxnj+B+miz5V9GkCGipFQONfTA+y&#10;2Ar1aumNrq1jQdz+Dm37PwA3fwM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Ce1/fVNgYAAEkYAAAOAAAAAAAAAAAAAAAAAC4C&#10;AABkcnMvZTJvRG9jLnhtbFBLAQItABQABgAIAAAAIQBfFrVf2wAAAAUBAAAPAAAAAAAAAAAAAAAA&#10;AJAIAABkcnMvZG93bnJldi54bWxQSwUGAAAAAAQABADzAAAAmAkAAAAA&#10;">
                <v:shape id="Freeform 71" o:spid="_x0000_s1028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ywQgYAAEk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GLtQbj+B+Wi6FU&#10;DGUCBrJEwOBfLA+i2Qr9asFG9daxIW5+h7H5H4CbvwE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pErMsEIGAABJGAAADgAA&#10;AAAAAAAAAAAAAAAuAgAAZHJzL2Uyb0RvYy54bWxQSwECLQAUAAYACAAAACEAGZ9PhNwAAAAFAQAA&#10;DwAAAAAAAAAAAAAAAACcCAAAZHJzL2Rvd25yZXYueG1sUEsFBgAAAAAEAAQA8wAAAKUJAAAAAA==&#10;">
                <v:shape id="Freeform 74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proofErr w:type="gramEnd"/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">
                <v:shape id="Freeform 78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1" o:spid="_x0000_s1036" style="position:absolute;margin-left:47.75pt;margin-top:9.3pt;width:605pt;height:35.75pt;z-index:251621376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  <w:sectPr w:rsidR="006718F0" w:rsidRPr="002B61D9">
          <w:headerReference w:type="default" r:id="rId9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:rsidR="006718F0" w:rsidRPr="00B35CA3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  <w:color w:val="000000" w:themeColor="text1"/>
        </w:rPr>
      </w:pPr>
      <w:r w:rsidRPr="00B35CA3">
        <w:rPr>
          <w:rFonts w:ascii="TH SarabunIT๙" w:hAnsi="TH SarabunIT๙" w:cs="TH SarabunIT๙"/>
          <w:color w:val="000000" w:themeColor="text1"/>
        </w:rPr>
        <w:t>4.2</w:t>
      </w:r>
      <w:r w:rsidRPr="00B35CA3">
        <w:rPr>
          <w:rFonts w:ascii="TH SarabunIT๙" w:hAnsi="TH SarabunIT๙" w:cs="TH SarabunIT๙"/>
          <w:color w:val="000000" w:themeColor="text1"/>
          <w:cs/>
        </w:rPr>
        <w:t xml:space="preserve"> ผลการประเมินของผู้ประเมิน</w:t>
      </w:r>
    </w:p>
    <w:p w:rsidR="006718F0" w:rsidRPr="00B35CA3" w:rsidRDefault="006718F0">
      <w:pPr>
        <w:pStyle w:val="a3"/>
        <w:kinsoku w:val="0"/>
        <w:overflowPunct w:val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6718F0" w:rsidRPr="00B35CA3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color w:val="000000" w:themeColor="text1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B35CA3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คะแนนเต็ม</w:t>
            </w:r>
          </w:p>
          <w:p w:rsidR="006718F0" w:rsidRPr="00B35CA3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  <w:p w:rsidR="006718F0" w:rsidRPr="00B35CA3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B35CA3">
        <w:trPr>
          <w:trHeight w:val="56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985" w:right="988"/>
              <w:jc w:val="center"/>
              <w:rPr>
                <w:rFonts w:ascii="TH SarabunIT๙" w:hAnsi="TH SarabunIT๙" w:cs="TH SarabunIT๙"/>
                <w:color w:val="000000" w:themeColor="text1"/>
                <w:w w:val="99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w w:val="99"/>
                <w:sz w:val="32"/>
                <w:szCs w:val="32"/>
              </w:rPr>
              <w:t>1.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w w:val="99"/>
                <w:sz w:val="32"/>
                <w:szCs w:val="32"/>
                <w:cs/>
              </w:rPr>
              <w:t>ผลสัม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2"/>
                <w:w w:val="99"/>
                <w:sz w:val="32"/>
                <w:szCs w:val="32"/>
                <w:cs/>
              </w:rPr>
              <w:t>ฤ</w:t>
            </w:r>
            <w:r w:rsidRPr="00B35CA3">
              <w:rPr>
                <w:rFonts w:ascii="TH SarabunIT๙" w:hAnsi="TH SarabunIT๙" w:cs="TH SarabunIT๙"/>
                <w:color w:val="000000" w:themeColor="text1"/>
                <w:w w:val="99"/>
                <w:sz w:val="32"/>
                <w:szCs w:val="32"/>
                <w:cs/>
              </w:rPr>
              <w:t>ทธิ์ข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2"/>
                <w:w w:val="99"/>
                <w:sz w:val="32"/>
                <w:szCs w:val="32"/>
                <w:cs/>
              </w:rPr>
              <w:t>อ</w:t>
            </w:r>
            <w:r w:rsidRPr="00B35CA3">
              <w:rPr>
                <w:rFonts w:ascii="TH SarabunIT๙" w:hAnsi="TH SarabunIT๙" w:cs="TH SarabunIT๙"/>
                <w:color w:val="000000" w:themeColor="text1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3" w:line="358" w:lineRule="exact"/>
              <w:ind w:left="135" w:right="136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22" w:line="529" w:lineRule="exact"/>
              <w:ind w:left="100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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pacing w:val="-27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ดีเด่น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90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7"/>
                <w:sz w:val="32"/>
                <w:szCs w:val="32"/>
                <w:cs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ขึ้นไป</w:t>
            </w:r>
          </w:p>
        </w:tc>
      </w:tr>
      <w:tr w:rsidR="006718F0" w:rsidRPr="00B35CA3">
        <w:trPr>
          <w:trHeight w:val="160"/>
        </w:trPr>
        <w:tc>
          <w:tcPr>
            <w:tcW w:w="378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10"/>
                <w:szCs w:val="10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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pacing w:val="-27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ดีมาก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80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แต่ไม่ถึงร้อยละ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9"/>
                <w:sz w:val="32"/>
                <w:szCs w:val="32"/>
                <w:cs/>
              </w:rPr>
              <w:t xml:space="preserve">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90</w:t>
            </w:r>
          </w:p>
        </w:tc>
      </w:tr>
      <w:tr w:rsidR="006718F0" w:rsidRPr="00B35CA3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4"/>
              <w:ind w:left="83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4"/>
              <w:ind w:left="135" w:right="136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</w:tr>
      <w:tr w:rsidR="006718F0" w:rsidRPr="00B35CA3">
        <w:trPr>
          <w:trHeight w:val="3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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pacing w:val="-27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ดี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70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แต่ไม่ถึงร้อยละ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80</w:t>
            </w:r>
          </w:p>
        </w:tc>
      </w:tr>
      <w:tr w:rsidR="006718F0" w:rsidRPr="00B35CA3">
        <w:trPr>
          <w:trHeight w:val="24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6202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37" w:lineRule="exact"/>
              <w:ind w:left="100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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pacing w:val="-27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พอใจ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60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แต่ไม่ถึงร้อยละ</w:t>
            </w:r>
            <w:r w:rsidRPr="00B35CA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70</w:t>
            </w:r>
          </w:p>
        </w:tc>
      </w:tr>
      <w:tr w:rsidR="006718F0" w:rsidRPr="00B35CA3">
        <w:trPr>
          <w:trHeight w:val="450"/>
        </w:trPr>
        <w:tc>
          <w:tcPr>
            <w:tcW w:w="3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3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before="193"/>
              <w:ind w:left="410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</w:tr>
      <w:tr w:rsidR="006718F0" w:rsidRPr="00B35CA3">
        <w:trPr>
          <w:trHeight w:val="560"/>
        </w:trPr>
        <w:tc>
          <w:tcPr>
            <w:tcW w:w="3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color w:val="000000" w:themeColor="text1"/>
                <w:sz w:val="17"/>
                <w:szCs w:val="17"/>
              </w:rPr>
            </w:pPr>
          </w:p>
        </w:tc>
        <w:tc>
          <w:tcPr>
            <w:tcW w:w="62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B35CA3" w:rsidRDefault="006718F0">
            <w:pPr>
              <w:pStyle w:val="TableParagraph"/>
              <w:kinsoku w:val="0"/>
              <w:overflowPunct w:val="0"/>
              <w:spacing w:line="369" w:lineRule="exact"/>
              <w:ind w:left="100"/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</w:pP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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pacing w:val="-61"/>
                <w:sz w:val="32"/>
                <w:szCs w:val="32"/>
              </w:rPr>
              <w:t xml:space="preserve"> </w:t>
            </w:r>
            <w:r w:rsidRPr="00B35C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B35CA3">
              <w:rPr>
                <w:rFonts w:ascii="TH SarabunIT๙" w:eastAsia="Arial Unicode MS" w:hAnsi="TH SarabunIT๙" w:cs="TH SarabunIT๙"/>
                <w:color w:val="000000" w:themeColor="text1"/>
                <w:sz w:val="32"/>
                <w:szCs w:val="32"/>
              </w:rPr>
              <w:t>60</w:t>
            </w:r>
          </w:p>
        </w:tc>
      </w:tr>
    </w:tbl>
    <w:p w:rsidR="006718F0" w:rsidRPr="00B35CA3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color w:val="000000" w:themeColor="text1"/>
          <w:sz w:val="28"/>
          <w:szCs w:val="28"/>
        </w:rPr>
      </w:pPr>
    </w:p>
    <w:p w:rsidR="006718F0" w:rsidRPr="00B35CA3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  <w:color w:val="000000" w:themeColor="text1"/>
        </w:rPr>
      </w:pPr>
      <w:r w:rsidRPr="00B35CA3">
        <w:rPr>
          <w:rFonts w:ascii="TH SarabunIT๙" w:hAnsi="TH SarabunIT๙" w:cs="TH SarabunIT๙"/>
          <w:color w:val="000000" w:themeColor="text1"/>
        </w:rPr>
        <w:t>(</w:t>
      </w:r>
      <w:r w:rsidRPr="00B35CA3">
        <w:rPr>
          <w:rFonts w:ascii="TH SarabunIT๙" w:hAnsi="TH SarabunIT๙" w:cs="TH SarabunIT๙"/>
          <w:color w:val="000000" w:themeColor="text1"/>
          <w:cs/>
        </w:rPr>
        <w:t>ลงชื่อ).......................................................ผู้ประเมิน</w:t>
      </w:r>
    </w:p>
    <w:p w:rsidR="006718F0" w:rsidRPr="00B35CA3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  <w:color w:val="000000" w:themeColor="text1"/>
        </w:rPr>
      </w:pPr>
      <w:r w:rsidRPr="00B35CA3">
        <w:rPr>
          <w:rFonts w:ascii="TH SarabunIT๙" w:hAnsi="TH SarabunIT๙" w:cs="TH SarabunIT๙"/>
          <w:color w:val="000000" w:themeColor="text1"/>
        </w:rPr>
        <w:t>(.......................................................)</w:t>
      </w:r>
    </w:p>
    <w:p w:rsidR="006718F0" w:rsidRPr="00B35CA3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  <w:color w:val="000000" w:themeColor="text1"/>
        </w:rPr>
      </w:pPr>
      <w:r w:rsidRPr="00B35CA3">
        <w:rPr>
          <w:rFonts w:ascii="TH SarabunIT๙" w:hAnsi="TH SarabunIT๙" w:cs="TH SarabunIT๙"/>
          <w:color w:val="000000" w:themeColor="text1"/>
          <w:cs/>
        </w:rPr>
        <w:t>ตำแหน่ง......................................................</w:t>
      </w:r>
    </w:p>
    <w:p w:rsidR="006718F0" w:rsidRPr="00B35CA3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  <w:color w:val="000000" w:themeColor="text1"/>
        </w:rPr>
      </w:pPr>
      <w:r w:rsidRPr="00B35CA3">
        <w:rPr>
          <w:rFonts w:ascii="TH SarabunIT๙" w:hAnsi="TH SarabunIT๙" w:cs="TH SarabunIT๙"/>
          <w:color w:val="000000" w:themeColor="text1"/>
          <w:cs/>
        </w:rPr>
        <w:t>วันที่..............................................</w:t>
      </w: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84" o:spid="_x0000_s1039" style="position:absolute;margin-left:41.5pt;margin-top:12.7pt;width:598.25pt;height:35.75pt;z-index:251622400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zBTwYAAFM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" o:allowincell="f">
                <v:shape id="Freeform 85" o:spid="_x0000_s1040" style="position:absolute;left:850;top:274;width:11925;height:675;visibility:visible;mso-wrap-style:square;v-text-anchor:top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JOAYAAEk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c4DCO/2G5GErFUCZgoEoEDP7F&#10;8iCbrdCvlmh0bx0b4uZ3GJv/Ab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DXKlUJOAYAAEkYAAAOAAAAAAAAAAAAAAAA&#10;AC4CAABkcnMvZTJvRG9jLnhtbFBLAQItABQABgAIAAAAIQCB8/qA3AAAAAUBAAAPAAAAAAAAAAAA&#10;AAAAAJIIAABkcnMvZG93bnJldi54bWxQSwUGAAAAAAQABADzAAAAmwkAAAAA&#10;">
                <v:shape id="Freeform 88" o:spid="_x0000_s1043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0" o:spid="_x0000_s1045" style="position:absolute;margin-left:41.5pt;margin-top:9.5pt;width:603.5pt;height:39.5pt;z-index:251623424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776605</wp:posOffset>
                </wp:positionV>
                <wp:extent cx="9543415" cy="2080895"/>
                <wp:effectExtent l="0" t="0" r="0" b="0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3" o:spid="_x0000_s1048" type="#_x0000_t202" style="position:absolute;margin-left:42.6pt;margin-top:61.15pt;width:751.45pt;height:163.85pt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3"/>
          <w:szCs w:val="23"/>
        </w:rPr>
      </w:pPr>
    </w:p>
    <w:p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64450" cy="501650"/>
                <wp:effectExtent l="0" t="0" r="3175" b="3175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">
                <v:shape id="Freeform 95" o:spid="_x0000_s1050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116205</wp:posOffset>
                </wp:positionV>
                <wp:extent cx="9543415" cy="2539365"/>
                <wp:effectExtent l="0" t="0" r="0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393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 w:rsidP="009F2F77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 ผู้ประเมิน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:rsidR="003C3842" w:rsidRPr="0010769B" w:rsidRDefault="003C3842" w:rsidP="009F2F77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./ปลัดเทศบาล/ปลัด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52" type="#_x0000_t202" style="position:absolute;margin-left:42.6pt;margin-top:9.15pt;width:751.45pt;height:199.95pt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" o:allowincell="f" filled="f" strokeweight=".48pt">
                <v:textbox inset="0,0,0,0">
                  <w:txbxContent>
                    <w:p w:rsidR="003C3842" w:rsidRPr="0010769B" w:rsidRDefault="003C3842" w:rsidP="009F2F77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 ผู้ประเมิน</w:t>
                      </w:r>
                      <w:r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:rsidR="003C3842" w:rsidRPr="0010769B" w:rsidRDefault="003C3842" w:rsidP="009F2F77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842" w:rsidRPr="0010769B" w:rsidRDefault="003C384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ส่วนที่ 9 ผลการพิจารณาของนายก 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อบจ</w:t>
                              </w:r>
                              <w:proofErr w:type="spellEnd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./นายกเทศมนตรี/นายก 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อบต</w:t>
                              </w:r>
                              <w:proofErr w:type="spellEnd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98" o:spid="_x0000_s1053" style="position:absolute;margin-left:41.5pt;margin-top:229.65pt;width:599.75pt;height:39.5pt;z-index:251626496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Sv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28LGA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ARUr1oGAABYGAAADgAAAAAAAAAAAAAAAAAuAgAAZHJzL2Uyb0RvYy54&#10;bWxQSwECLQAUAAYACAAAACEAS3C8guIAAAALAQAADwAAAAAAAAAAAAAAAAC0CAAAZHJzL2Rvd25y&#10;ZXYueG1sUEsFBgAAAAAEAAQA8wAAAMMJAAAAAA==&#10;" o:allowincell="f">
                <v:shape id="Freeform 99" o:spid="_x0000_s1054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    <v:textbox inset="0,0,0,0">
                    <w:txbxContent>
                      <w:p w:rsidR="003C3842" w:rsidRPr="0010769B" w:rsidRDefault="003C384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3608705</wp:posOffset>
                </wp:positionV>
                <wp:extent cx="9543415" cy="2271395"/>
                <wp:effectExtent l="0" t="0" r="0" b="0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:rsidR="003C3842" w:rsidRPr="0010769B" w:rsidRDefault="003C384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นายก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อบจ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./นายกเทศมนตรี/นายก </w:t>
                            </w:r>
                            <w:proofErr w:type="spellStart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อบต</w:t>
                            </w:r>
                            <w:proofErr w:type="spellEnd"/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3C3842" w:rsidRPr="0010769B" w:rsidRDefault="003C3842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1" o:spid="_x0000_s1056" type="#_x0000_t202" style="position:absolute;margin-left:42.85pt;margin-top:284.15pt;width:751.45pt;height:178.85pt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" o:allowincell="f" filled="f" strokeweight=".48pt">
                <v:textbox inset="0,0,0,0">
                  <w:txbxContent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:rsidR="003C3842" w:rsidRPr="0010769B" w:rsidRDefault="003C3842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:rsidR="003C3842" w:rsidRPr="0010769B" w:rsidRDefault="003C3842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9"/>
          <w:szCs w:val="19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9639FF" w:rsidRPr="002B61D9" w:rsidRDefault="009639FF">
      <w:pPr>
        <w:pStyle w:val="a3"/>
        <w:kinsoku w:val="0"/>
        <w:overflowPunct w:val="0"/>
        <w:rPr>
          <w:rFonts w:ascii="TH SarabunIT๙" w:hAnsi="TH SarabunIT๙" w:cs="TH SarabunIT๙"/>
          <w:sz w:val="11"/>
          <w:szCs w:val="11"/>
        </w:rPr>
      </w:pPr>
    </w:p>
    <w:sectPr w:rsidR="009639FF" w:rsidRPr="002B61D9" w:rsidSect="00BD7F9A">
      <w:headerReference w:type="default" r:id="rId10"/>
      <w:pgSz w:w="16850" w:h="11910" w:orient="landscape"/>
      <w:pgMar w:top="460" w:right="740" w:bottom="280" w:left="720" w:header="125" w:footer="0" w:gutter="0"/>
      <w:pgNumType w:start="5"/>
      <w:cols w:space="720" w:equalWidth="0">
        <w:col w:w="1539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37" w:rsidRDefault="00E30737">
      <w:r>
        <w:separator/>
      </w:r>
    </w:p>
  </w:endnote>
  <w:endnote w:type="continuationSeparator" w:id="0">
    <w:p w:rsidR="00E30737" w:rsidRDefault="00E3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37" w:rsidRDefault="00E30737">
      <w:r>
        <w:separator/>
      </w:r>
    </w:p>
  </w:footnote>
  <w:footnote w:type="continuationSeparator" w:id="0">
    <w:p w:rsidR="00E30737" w:rsidRDefault="00E30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42" w:rsidRDefault="003C3842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F4F40"/>
    <w:rsid w:val="0010769B"/>
    <w:rsid w:val="0018798C"/>
    <w:rsid w:val="002B61D9"/>
    <w:rsid w:val="003C3842"/>
    <w:rsid w:val="004878A8"/>
    <w:rsid w:val="00493D8F"/>
    <w:rsid w:val="006718F0"/>
    <w:rsid w:val="00792530"/>
    <w:rsid w:val="008E68A7"/>
    <w:rsid w:val="009639FF"/>
    <w:rsid w:val="009B7F03"/>
    <w:rsid w:val="009F2F77"/>
    <w:rsid w:val="00A85F9C"/>
    <w:rsid w:val="00B35CA3"/>
    <w:rsid w:val="00BD7F9A"/>
    <w:rsid w:val="00C45CD6"/>
    <w:rsid w:val="00C72124"/>
    <w:rsid w:val="00E30737"/>
    <w:rsid w:val="00E8513A"/>
    <w:rsid w:val="00F008E9"/>
    <w:rsid w:val="00F827B9"/>
    <w:rsid w:val="00F856DA"/>
    <w:rsid w:val="00FE09EC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7F9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D7F9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D7F9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D7F9A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7F9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D7F9A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D7F9A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D7F9A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HP</cp:lastModifiedBy>
  <cp:revision>4</cp:revision>
  <dcterms:created xsi:type="dcterms:W3CDTF">2020-04-27T02:33:00Z</dcterms:created>
  <dcterms:modified xsi:type="dcterms:W3CDTF">2021-04-27T04:43:00Z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